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2018 R. POZ. 450, Z PÓŹN. ZM.)</w:t>
      </w:r>
    </w:p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48652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="0048652D">
              <w:rPr>
                <w:rFonts w:ascii="Arial" w:hAnsi="Arial" w:cs="Arial"/>
                <w:sz w:val="20"/>
                <w:szCs w:val="20"/>
              </w:rPr>
              <w:t> </w:t>
            </w:r>
            <w:r w:rsidR="0048652D">
              <w:rPr>
                <w:rFonts w:ascii="Arial" w:hAnsi="Arial" w:cs="Arial"/>
                <w:sz w:val="20"/>
                <w:szCs w:val="20"/>
              </w:rPr>
              <w:t> </w:t>
            </w:r>
            <w:r w:rsidR="0048652D">
              <w:rPr>
                <w:rFonts w:ascii="Arial" w:hAnsi="Arial" w:cs="Arial"/>
                <w:sz w:val="20"/>
                <w:szCs w:val="20"/>
              </w:rPr>
              <w:t> </w:t>
            </w:r>
            <w:r w:rsidR="0048652D">
              <w:rPr>
                <w:rFonts w:ascii="Arial" w:hAnsi="Arial" w:cs="Arial"/>
                <w:sz w:val="20"/>
                <w:szCs w:val="20"/>
              </w:rPr>
              <w:t> </w:t>
            </w:r>
            <w:r w:rsidR="0048652D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:rsidTr="002C2011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lastRenderedPageBreak/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30699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14FE0D"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sL8MA&#10;AADaAAAADwAAAGRycy9kb3ducmV2LnhtbESPQWvCQBSE70L/w/IKvemmIiKpq6RCQOlBTGvPr9nX&#10;JJh9G3fXGP+9Wyh4HGbmG2a5HkwrenK+sazgdZKAIC6tbrhS8PWZjxcgfEDW2FomBTfysF49jZaY&#10;anvlA/VFqESEsE9RQR1Cl0rpy5oM+ontiKP3a53BEKWrpHZ4jXDTymmSzKXBhuNCjR1taipPxcUo&#10;yC7n4/utyE/fOWWb/bF3s93Ph1Ivz0P2BiLQEB7h//ZWK5jC3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sL8MAAADaAAAADwAAAAAAAAAAAAAAAACYAgAAZHJzL2Rv&#10;d25yZXYueG1sUEsFBgAAAAAEAAQA9QAAAIgD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JtMQA&#10;AADaAAAADwAAAGRycy9kb3ducmV2LnhtbESPQWvCQBSE7wX/w/IKvdVNq5QSXSUKAYuHYlo9P7PP&#10;JJh9m+6uMf77rlDocZiZb5j5cjCt6Mn5xrKCl3ECgri0uuFKwfdX/vwOwgdkja1lUnAjD8vF6GGO&#10;qbZX3lFfhEpECPsUFdQhdKmUvqzJoB/bjjh6J+sMhihdJbXDa4SbVr4myZs02HBcqLGjdU3lubgY&#10;BdnlZ7+6Ffn5kFO2/tz3bvpx3Cr19DhkMxCBhvAf/mtvtIIJ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ibTEAAAA2gAAAA8AAAAAAAAAAAAAAAAAmAIAAGRycy9k&#10;b3ducmV2LnhtbFBLBQYAAAAABAAEAPUAAACJAw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6cEA&#10;AADaAAAADwAAAGRycy9kb3ducmV2LnhtbESPT4vCMBTE74LfITzBm01dRaRrFF0UPG79c3/bPNvu&#10;Ni+1ibX77Y0geBxm5jfMYtWZSrTUuNKygnEUgyDOrC45V3A67kZzEM4ja6wsk4J/crBa9nsLTLS9&#10;c0rtweciQNglqKDwvk6kdFlBBl1ka+LgXWxj0AfZ5FI3eA9wU8mPOJ5JgyWHhQJr+ioo+zvcjALt&#10;yslm0n67tLXn3/R62cbVz1ap4aBbf4Lw1Pl3+NXeawVTeF4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6enBAAAA2gAAAA8AAAAAAAAAAAAAAAAAmAIAAGRycy9kb3du&#10;cmV2LnhtbFBLBQYAAAAABAAEAPUAAACGAw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D39" w:rsidRDefault="00730D39">
      <w:r>
        <w:separator/>
      </w:r>
    </w:p>
  </w:endnote>
  <w:endnote w:type="continuationSeparator" w:id="0">
    <w:p w:rsidR="00730D39" w:rsidRDefault="007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954B61">
      <w:rPr>
        <w:noProof/>
        <w:color w:val="000000"/>
        <w:sz w:val="20"/>
        <w:szCs w:val="20"/>
      </w:rPr>
      <w:t>5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D39" w:rsidRDefault="00730D39">
      <w:r>
        <w:separator/>
      </w:r>
    </w:p>
  </w:footnote>
  <w:footnote w:type="continuationSeparator" w:id="0">
    <w:p w:rsidR="00730D39" w:rsidRDefault="00730D39">
      <w:r>
        <w:continuationSeparator/>
      </w:r>
    </w:p>
  </w:footnote>
  <w:footnote w:id="1">
    <w:p w:rsidR="00D12FCB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:rsidR="00D12FCB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D12FCB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D12FCB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:rsidR="00D12FCB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:rsidR="00D12FCB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:rsidR="00D12FCB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02"/>
    <w:rsid w:val="00033180"/>
    <w:rsid w:val="002027C8"/>
    <w:rsid w:val="00280A9D"/>
    <w:rsid w:val="002C2011"/>
    <w:rsid w:val="00306990"/>
    <w:rsid w:val="003448B2"/>
    <w:rsid w:val="0048652D"/>
    <w:rsid w:val="004B5A5D"/>
    <w:rsid w:val="00656AB8"/>
    <w:rsid w:val="00730D39"/>
    <w:rsid w:val="007E53D8"/>
    <w:rsid w:val="008F67D3"/>
    <w:rsid w:val="00954B61"/>
    <w:rsid w:val="00B35625"/>
    <w:rsid w:val="00C4264C"/>
    <w:rsid w:val="00D12FCB"/>
    <w:rsid w:val="00D66602"/>
    <w:rsid w:val="00DD1D7D"/>
    <w:rsid w:val="00EB4CAB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5608FE-FDCA-43DE-813A-7ADAD3FF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B68F-E55B-4376-A7E6-6203A0B2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1479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zniemczyk</dc:creator>
  <cp:keywords/>
  <dc:description>Dz.U. 2018, poz. 2057 (załącznik 1)</dc:description>
  <cp:lastModifiedBy>zniemczyk</cp:lastModifiedBy>
  <cp:revision>6</cp:revision>
  <dcterms:created xsi:type="dcterms:W3CDTF">2020-01-20T09:13:00Z</dcterms:created>
  <dcterms:modified xsi:type="dcterms:W3CDTF">2020-01-21T08:38:00Z</dcterms:modified>
  <cp:category>Realizacja zadań publicznych</cp:category>
  <cp:contentStatus/>
</cp:coreProperties>
</file>